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396DD" w14:textId="77777777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bookmarkStart w:id="0" w:name="_GoBack"/>
      <w:bookmarkEnd w:id="0"/>
      <w:r w:rsidRPr="005C21DD">
        <w:rPr>
          <w:rFonts w:eastAsia="Times New Roman"/>
          <w:bCs/>
          <w:szCs w:val="24"/>
          <w:lang w:eastAsia="ru-RU"/>
        </w:rPr>
        <w:t>Приложение</w:t>
      </w:r>
    </w:p>
    <w:p w14:paraId="321F56F5" w14:textId="671B0313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к постановлению администрации</w:t>
      </w:r>
    </w:p>
    <w:p w14:paraId="7757B118" w14:textId="1251E099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Балахнинского муниципального округа</w:t>
      </w:r>
    </w:p>
    <w:p w14:paraId="7A31D97B" w14:textId="77777777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Нижегородской области</w:t>
      </w:r>
    </w:p>
    <w:p w14:paraId="657135F3" w14:textId="12B5E4E6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 xml:space="preserve">от </w:t>
      </w:r>
      <w:r>
        <w:rPr>
          <w:rFonts w:eastAsia="Times New Roman"/>
          <w:bCs/>
          <w:szCs w:val="24"/>
          <w:lang w:eastAsia="ru-RU"/>
        </w:rPr>
        <w:t xml:space="preserve">04.09.2023 </w:t>
      </w:r>
      <w:r w:rsidRPr="005C21DD">
        <w:rPr>
          <w:rFonts w:eastAsia="Times New Roman"/>
          <w:bCs/>
          <w:szCs w:val="24"/>
          <w:lang w:eastAsia="ru-RU"/>
        </w:rPr>
        <w:t>№</w:t>
      </w:r>
      <w:r>
        <w:rPr>
          <w:rFonts w:eastAsia="Times New Roman"/>
          <w:bCs/>
          <w:szCs w:val="24"/>
          <w:lang w:eastAsia="ru-RU"/>
        </w:rPr>
        <w:t xml:space="preserve"> 1601</w:t>
      </w:r>
    </w:p>
    <w:p w14:paraId="432F8544" w14:textId="77777777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</w:p>
    <w:p w14:paraId="11186151" w14:textId="36A361B5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Утвержден постановлением</w:t>
      </w:r>
    </w:p>
    <w:p w14:paraId="6F5A0B35" w14:textId="6A220840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администрации Балахнинского</w:t>
      </w:r>
    </w:p>
    <w:p w14:paraId="6C6CE597" w14:textId="34E82A28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муниципального округа</w:t>
      </w:r>
    </w:p>
    <w:p w14:paraId="28B0BD14" w14:textId="77777777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Нижегородской области</w:t>
      </w:r>
    </w:p>
    <w:p w14:paraId="1F527F69" w14:textId="77777777" w:rsidR="005C21DD" w:rsidRPr="005C21DD" w:rsidRDefault="005C21DD" w:rsidP="005C21DD">
      <w:pPr>
        <w:tabs>
          <w:tab w:val="right" w:pos="9072"/>
        </w:tabs>
        <w:autoSpaceDN w:val="0"/>
        <w:jc w:val="right"/>
        <w:rPr>
          <w:rFonts w:eastAsia="Times New Roman"/>
          <w:bCs/>
          <w:szCs w:val="24"/>
          <w:lang w:eastAsia="ru-RU"/>
        </w:rPr>
      </w:pPr>
      <w:r w:rsidRPr="005C21DD">
        <w:rPr>
          <w:rFonts w:eastAsia="Times New Roman"/>
          <w:bCs/>
          <w:szCs w:val="24"/>
          <w:lang w:eastAsia="ru-RU"/>
        </w:rPr>
        <w:t>от 01.04.2021 № 543</w:t>
      </w:r>
    </w:p>
    <w:p w14:paraId="6D5D5162" w14:textId="0EE4C23D" w:rsidR="00984311" w:rsidRDefault="00984311" w:rsidP="005C21DD">
      <w:pPr>
        <w:ind w:firstLine="0"/>
        <w:jc w:val="center"/>
        <w:rPr>
          <w:lang w:eastAsia="ru-RU"/>
        </w:rPr>
      </w:pPr>
    </w:p>
    <w:p w14:paraId="445F226A" w14:textId="77777777" w:rsidR="005C21DD" w:rsidRPr="005C21DD" w:rsidRDefault="005C21DD" w:rsidP="005C21DD">
      <w:pPr>
        <w:tabs>
          <w:tab w:val="right" w:pos="9072"/>
        </w:tabs>
        <w:autoSpaceDN w:val="0"/>
        <w:jc w:val="center"/>
        <w:rPr>
          <w:rFonts w:eastAsia="Times New Roman"/>
          <w:b/>
          <w:bCs/>
          <w:szCs w:val="24"/>
          <w:lang w:eastAsia="ru-RU"/>
        </w:rPr>
      </w:pPr>
      <w:r w:rsidRPr="005C21DD">
        <w:rPr>
          <w:rFonts w:eastAsia="Times New Roman"/>
          <w:b/>
          <w:bCs/>
          <w:szCs w:val="24"/>
          <w:lang w:eastAsia="ru-RU"/>
        </w:rPr>
        <w:t>Состав комиссии по</w:t>
      </w:r>
      <w:r w:rsidRPr="005C21DD">
        <w:rPr>
          <w:rFonts w:eastAsia="Times New Roman"/>
          <w:b/>
          <w:szCs w:val="24"/>
          <w:lang w:eastAsia="ru-RU"/>
        </w:rPr>
        <w:t xml:space="preserve"> подтверждению необходимости проведения ремонтных работ и суммы необходимых затрат</w:t>
      </w:r>
    </w:p>
    <w:p w14:paraId="10B812AE" w14:textId="77777777" w:rsidR="005C21DD" w:rsidRPr="005C21DD" w:rsidRDefault="005C21DD" w:rsidP="005C21DD">
      <w:pPr>
        <w:tabs>
          <w:tab w:val="right" w:pos="9072"/>
        </w:tabs>
        <w:autoSpaceDN w:val="0"/>
        <w:ind w:firstLine="0"/>
        <w:jc w:val="center"/>
      </w:pPr>
    </w:p>
    <w:p w14:paraId="00B14C58" w14:textId="77777777" w:rsidR="005C21DD" w:rsidRPr="005C21DD" w:rsidRDefault="005C21DD" w:rsidP="005C21DD">
      <w:pPr>
        <w:tabs>
          <w:tab w:val="right" w:pos="9072"/>
        </w:tabs>
        <w:autoSpaceDN w:val="0"/>
        <w:ind w:firstLine="0"/>
        <w:jc w:val="center"/>
      </w:pPr>
      <w:r w:rsidRPr="005C21DD">
        <w:t>(далее - Комиссия)</w:t>
      </w:r>
    </w:p>
    <w:p w14:paraId="2CCA891D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</w:p>
    <w:p w14:paraId="70FAD967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Председатель Комиссии:</w:t>
      </w:r>
    </w:p>
    <w:p w14:paraId="62732EC7" w14:textId="36B2A49A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И.о. заместителя главы администрации Балахнинского муниципального округа Нижегородской области</w:t>
      </w:r>
      <w:r>
        <w:t xml:space="preserve"> </w:t>
      </w:r>
      <w:r w:rsidRPr="005C21DD">
        <w:t>– Якименко С.П.;</w:t>
      </w:r>
    </w:p>
    <w:p w14:paraId="77D66F2B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Заместитель председателя Комиссии:</w:t>
      </w:r>
    </w:p>
    <w:p w14:paraId="7873AD85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Начальник управления жилья и инженерной инфраструктуры администрации Балахнинского муниципального округа Нижегородской области – Гуськова А.В.;</w:t>
      </w:r>
    </w:p>
    <w:p w14:paraId="08D4AC8C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Секретарь Комиссии:</w:t>
      </w:r>
    </w:p>
    <w:p w14:paraId="61EC399E" w14:textId="53EEAC22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Главный специалист отдела по учету, распределению жилья и жилищной политики администрации Балахнинского муниципального округа Нижегородской области –</w:t>
      </w:r>
      <w:r>
        <w:t xml:space="preserve"> </w:t>
      </w:r>
      <w:r w:rsidRPr="005C21DD">
        <w:t xml:space="preserve">Фокина Ю.С. </w:t>
      </w:r>
      <w:r w:rsidRPr="005C21DD">
        <w:rPr>
          <w:szCs w:val="24"/>
        </w:rPr>
        <w:t>(на время отсутствия, лицо его замещающее);</w:t>
      </w:r>
    </w:p>
    <w:p w14:paraId="3E6B5C88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</w:p>
    <w:p w14:paraId="37C9AA18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Члены комиссии:</w:t>
      </w:r>
    </w:p>
    <w:p w14:paraId="4E8F28A5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</w:p>
    <w:p w14:paraId="6517182F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 xml:space="preserve">Заместитель главы администрации - начальник финансового управления администрации Балахнинского муниципального округа Нижегородской области – Виноградова А.М. </w:t>
      </w:r>
      <w:r w:rsidRPr="005C21DD">
        <w:rPr>
          <w:szCs w:val="24"/>
        </w:rPr>
        <w:t>(на время отсутствия, лицо его замещающее)</w:t>
      </w:r>
      <w:r w:rsidRPr="005C21DD">
        <w:t>;</w:t>
      </w:r>
    </w:p>
    <w:p w14:paraId="42079F89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 xml:space="preserve">Начальник отдела по учету, распределению жилья и жилищной политики управления жилья и инженерной инфраструктуры администрации Балахнинского муниципального округа Нижегородской области –Кутырева С.Н. </w:t>
      </w:r>
      <w:r w:rsidRPr="005C21DD">
        <w:rPr>
          <w:szCs w:val="24"/>
        </w:rPr>
        <w:t>(на время отсутствия, лицо его замещающее)</w:t>
      </w:r>
      <w:r w:rsidRPr="005C21DD">
        <w:t>;</w:t>
      </w:r>
    </w:p>
    <w:p w14:paraId="39802A27" w14:textId="0E157F3B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>Начальник управления административно-технического и муниципального контроля администрации Балахнинского муниципального округа Нижегородской области –</w:t>
      </w:r>
      <w:r>
        <w:t xml:space="preserve"> </w:t>
      </w:r>
      <w:proofErr w:type="spellStart"/>
      <w:r w:rsidRPr="005C21DD">
        <w:t>Штурмин</w:t>
      </w:r>
      <w:proofErr w:type="spellEnd"/>
      <w:r w:rsidRPr="005C21DD">
        <w:t xml:space="preserve"> А.В. </w:t>
      </w:r>
      <w:r w:rsidRPr="005C21DD">
        <w:rPr>
          <w:szCs w:val="24"/>
        </w:rPr>
        <w:t>(на время отсутствия, лицо его замещающее)</w:t>
      </w:r>
      <w:r w:rsidRPr="005C21DD">
        <w:t>;</w:t>
      </w:r>
    </w:p>
    <w:p w14:paraId="04DDFCC7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t xml:space="preserve">Инженер отдела благоустройства управления благоустройства и дорожной деятельности администрации Балахнинского муниципального округа Нижегородской области - </w:t>
      </w:r>
      <w:proofErr w:type="spellStart"/>
      <w:r w:rsidRPr="005C21DD">
        <w:t>Рябоконева</w:t>
      </w:r>
      <w:proofErr w:type="spellEnd"/>
      <w:r w:rsidRPr="005C21DD">
        <w:t xml:space="preserve"> Н.И. </w:t>
      </w:r>
      <w:r w:rsidRPr="005C21DD">
        <w:rPr>
          <w:szCs w:val="24"/>
        </w:rPr>
        <w:t>(на время отсутствия, лицо его замещающее)</w:t>
      </w:r>
      <w:r w:rsidRPr="005C21DD">
        <w:t>;</w:t>
      </w:r>
    </w:p>
    <w:p w14:paraId="53371344" w14:textId="77777777" w:rsidR="005C21DD" w:rsidRPr="005C21DD" w:rsidRDefault="005C21DD" w:rsidP="005C21DD">
      <w:pPr>
        <w:tabs>
          <w:tab w:val="right" w:pos="9072"/>
        </w:tabs>
        <w:autoSpaceDN w:val="0"/>
        <w:ind w:firstLine="567"/>
      </w:pPr>
      <w:r w:rsidRPr="005C21DD">
        <w:rPr>
          <w:szCs w:val="24"/>
        </w:rPr>
        <w:t xml:space="preserve">Директор Государственного казенного учреждения Нижегородской области "Управление социальной защиты населения Балахнинского муниципального округа"- </w:t>
      </w:r>
      <w:proofErr w:type="spellStart"/>
      <w:r w:rsidRPr="005C21DD">
        <w:rPr>
          <w:szCs w:val="24"/>
        </w:rPr>
        <w:t>Яблонцева</w:t>
      </w:r>
      <w:proofErr w:type="spellEnd"/>
      <w:r w:rsidRPr="005C21DD">
        <w:rPr>
          <w:szCs w:val="24"/>
        </w:rPr>
        <w:t xml:space="preserve"> А.А. (по согласованию).</w:t>
      </w:r>
    </w:p>
    <w:p w14:paraId="02EB01A8" w14:textId="6B883994" w:rsidR="005C21DD" w:rsidRPr="005C21DD" w:rsidRDefault="005C21DD" w:rsidP="005C21DD">
      <w:pPr>
        <w:tabs>
          <w:tab w:val="left" w:pos="7371"/>
        </w:tabs>
        <w:suppressAutoHyphens/>
        <w:autoSpaceDN w:val="0"/>
        <w:ind w:firstLine="0"/>
      </w:pPr>
    </w:p>
    <w:p w14:paraId="0CAB375E" w14:textId="77777777" w:rsidR="005C21DD" w:rsidRPr="005C21DD" w:rsidRDefault="005C21DD" w:rsidP="005C21DD">
      <w:pPr>
        <w:tabs>
          <w:tab w:val="left" w:pos="7371"/>
        </w:tabs>
        <w:suppressAutoHyphens/>
        <w:autoSpaceDN w:val="0"/>
        <w:ind w:firstLine="0"/>
      </w:pPr>
    </w:p>
    <w:p w14:paraId="1F77C082" w14:textId="77777777" w:rsidR="005C21DD" w:rsidRPr="005C21DD" w:rsidRDefault="005C21DD" w:rsidP="005C21DD">
      <w:pPr>
        <w:tabs>
          <w:tab w:val="left" w:pos="7371"/>
        </w:tabs>
        <w:suppressAutoHyphens/>
        <w:autoSpaceDN w:val="0"/>
        <w:ind w:firstLine="0"/>
        <w:jc w:val="center"/>
        <w:rPr>
          <w:szCs w:val="24"/>
          <w:lang w:eastAsia="ar-SA"/>
        </w:rPr>
      </w:pPr>
      <w:r w:rsidRPr="005C21DD">
        <w:t>_____________________</w:t>
      </w:r>
    </w:p>
    <w:sectPr w:rsidR="005C21DD" w:rsidRPr="005C21D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4B677" w14:textId="77777777" w:rsidR="00514EB0" w:rsidRDefault="00514EB0" w:rsidP="007F0268">
      <w:r>
        <w:separator/>
      </w:r>
    </w:p>
  </w:endnote>
  <w:endnote w:type="continuationSeparator" w:id="0">
    <w:p w14:paraId="411D78C3" w14:textId="77777777" w:rsidR="00514EB0" w:rsidRDefault="00514EB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7F7CB" w14:textId="77777777" w:rsidR="00514EB0" w:rsidRDefault="00514EB0" w:rsidP="007F0268">
      <w:r>
        <w:separator/>
      </w:r>
    </w:p>
  </w:footnote>
  <w:footnote w:type="continuationSeparator" w:id="0">
    <w:p w14:paraId="4F74E4AA" w14:textId="77777777" w:rsidR="00514EB0" w:rsidRDefault="00514EB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C69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6B78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3FD0"/>
    <w:rsid w:val="00024068"/>
    <w:rsid w:val="00024EF1"/>
    <w:rsid w:val="00024F33"/>
    <w:rsid w:val="00026E67"/>
    <w:rsid w:val="00027F13"/>
    <w:rsid w:val="00027F69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697"/>
    <w:rsid w:val="00041848"/>
    <w:rsid w:val="000444B5"/>
    <w:rsid w:val="00045CF8"/>
    <w:rsid w:val="00046537"/>
    <w:rsid w:val="00046584"/>
    <w:rsid w:val="00047E27"/>
    <w:rsid w:val="000501DC"/>
    <w:rsid w:val="00050337"/>
    <w:rsid w:val="000506FF"/>
    <w:rsid w:val="000532D5"/>
    <w:rsid w:val="000543C1"/>
    <w:rsid w:val="00054B0F"/>
    <w:rsid w:val="00055C45"/>
    <w:rsid w:val="00055CE3"/>
    <w:rsid w:val="00056305"/>
    <w:rsid w:val="00056601"/>
    <w:rsid w:val="00057A68"/>
    <w:rsid w:val="00057C2F"/>
    <w:rsid w:val="0006092B"/>
    <w:rsid w:val="00061BE9"/>
    <w:rsid w:val="00063BAA"/>
    <w:rsid w:val="00064787"/>
    <w:rsid w:val="000664AA"/>
    <w:rsid w:val="0006726E"/>
    <w:rsid w:val="000674C8"/>
    <w:rsid w:val="000679CF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9C"/>
    <w:rsid w:val="000832C3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4F3"/>
    <w:rsid w:val="00097E77"/>
    <w:rsid w:val="000A1F59"/>
    <w:rsid w:val="000A44C3"/>
    <w:rsid w:val="000A48A3"/>
    <w:rsid w:val="000A48DA"/>
    <w:rsid w:val="000A4FBE"/>
    <w:rsid w:val="000A5173"/>
    <w:rsid w:val="000A5C6E"/>
    <w:rsid w:val="000A6271"/>
    <w:rsid w:val="000B05D7"/>
    <w:rsid w:val="000B095F"/>
    <w:rsid w:val="000B6FDE"/>
    <w:rsid w:val="000B71FC"/>
    <w:rsid w:val="000B7F92"/>
    <w:rsid w:val="000C1446"/>
    <w:rsid w:val="000C230D"/>
    <w:rsid w:val="000C292F"/>
    <w:rsid w:val="000C4809"/>
    <w:rsid w:val="000C48C6"/>
    <w:rsid w:val="000C6FE1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099D"/>
    <w:rsid w:val="00101A70"/>
    <w:rsid w:val="001025B0"/>
    <w:rsid w:val="001054CE"/>
    <w:rsid w:val="00106C98"/>
    <w:rsid w:val="00107C74"/>
    <w:rsid w:val="00107C7E"/>
    <w:rsid w:val="0011003F"/>
    <w:rsid w:val="00111EE7"/>
    <w:rsid w:val="001132BA"/>
    <w:rsid w:val="00113522"/>
    <w:rsid w:val="001135F9"/>
    <w:rsid w:val="0011678F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5C54"/>
    <w:rsid w:val="001361EB"/>
    <w:rsid w:val="00136AA8"/>
    <w:rsid w:val="00136F57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3F1A"/>
    <w:rsid w:val="001440AA"/>
    <w:rsid w:val="00145828"/>
    <w:rsid w:val="00146C73"/>
    <w:rsid w:val="00146FD0"/>
    <w:rsid w:val="00147178"/>
    <w:rsid w:val="00147191"/>
    <w:rsid w:val="00147A1A"/>
    <w:rsid w:val="00150A7C"/>
    <w:rsid w:val="00150C91"/>
    <w:rsid w:val="00151782"/>
    <w:rsid w:val="00151FF3"/>
    <w:rsid w:val="0015284D"/>
    <w:rsid w:val="00152965"/>
    <w:rsid w:val="00152BBC"/>
    <w:rsid w:val="0015362C"/>
    <w:rsid w:val="00154E00"/>
    <w:rsid w:val="00154EA3"/>
    <w:rsid w:val="00155399"/>
    <w:rsid w:val="0015585A"/>
    <w:rsid w:val="00157E7D"/>
    <w:rsid w:val="00160CA5"/>
    <w:rsid w:val="00160F4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A7E"/>
    <w:rsid w:val="00196508"/>
    <w:rsid w:val="00196F4C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1D7"/>
    <w:rsid w:val="001B27EC"/>
    <w:rsid w:val="001B325E"/>
    <w:rsid w:val="001B414E"/>
    <w:rsid w:val="001B4594"/>
    <w:rsid w:val="001B4E34"/>
    <w:rsid w:val="001B58D9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EDD"/>
    <w:rsid w:val="001C5FC8"/>
    <w:rsid w:val="001C678D"/>
    <w:rsid w:val="001C6DFF"/>
    <w:rsid w:val="001C782F"/>
    <w:rsid w:val="001D01A5"/>
    <w:rsid w:val="001D100A"/>
    <w:rsid w:val="001D1593"/>
    <w:rsid w:val="001D1D3C"/>
    <w:rsid w:val="001D2A72"/>
    <w:rsid w:val="001D38C8"/>
    <w:rsid w:val="001D637D"/>
    <w:rsid w:val="001D7A17"/>
    <w:rsid w:val="001E0E35"/>
    <w:rsid w:val="001E0F0A"/>
    <w:rsid w:val="001E130C"/>
    <w:rsid w:val="001E1F8F"/>
    <w:rsid w:val="001E2988"/>
    <w:rsid w:val="001E36BE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4F0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7B1D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279C4"/>
    <w:rsid w:val="00230769"/>
    <w:rsid w:val="0023135F"/>
    <w:rsid w:val="00231A8A"/>
    <w:rsid w:val="00231C5C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1F4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621"/>
    <w:rsid w:val="00253C95"/>
    <w:rsid w:val="00253DB9"/>
    <w:rsid w:val="0025401B"/>
    <w:rsid w:val="002546AB"/>
    <w:rsid w:val="00255B94"/>
    <w:rsid w:val="002568F7"/>
    <w:rsid w:val="002600C6"/>
    <w:rsid w:val="002606D9"/>
    <w:rsid w:val="00261C28"/>
    <w:rsid w:val="0026379E"/>
    <w:rsid w:val="0026388F"/>
    <w:rsid w:val="00263F6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036"/>
    <w:rsid w:val="00281440"/>
    <w:rsid w:val="00281598"/>
    <w:rsid w:val="00282AE2"/>
    <w:rsid w:val="00284FBA"/>
    <w:rsid w:val="0028509A"/>
    <w:rsid w:val="002913B4"/>
    <w:rsid w:val="0029216F"/>
    <w:rsid w:val="002922DD"/>
    <w:rsid w:val="00292C24"/>
    <w:rsid w:val="00292D44"/>
    <w:rsid w:val="00292DBE"/>
    <w:rsid w:val="00293B68"/>
    <w:rsid w:val="00293C12"/>
    <w:rsid w:val="00294327"/>
    <w:rsid w:val="00294D64"/>
    <w:rsid w:val="00294DC9"/>
    <w:rsid w:val="00296C42"/>
    <w:rsid w:val="0029751F"/>
    <w:rsid w:val="002A152F"/>
    <w:rsid w:val="002A54D4"/>
    <w:rsid w:val="002A639F"/>
    <w:rsid w:val="002A66BC"/>
    <w:rsid w:val="002A69E3"/>
    <w:rsid w:val="002A7270"/>
    <w:rsid w:val="002B1375"/>
    <w:rsid w:val="002B1C1B"/>
    <w:rsid w:val="002B3D2F"/>
    <w:rsid w:val="002B512C"/>
    <w:rsid w:val="002B6D4B"/>
    <w:rsid w:val="002B6E1C"/>
    <w:rsid w:val="002B6E4A"/>
    <w:rsid w:val="002B7225"/>
    <w:rsid w:val="002B7721"/>
    <w:rsid w:val="002B7CC3"/>
    <w:rsid w:val="002B7F2F"/>
    <w:rsid w:val="002C0C28"/>
    <w:rsid w:val="002C1026"/>
    <w:rsid w:val="002C1F17"/>
    <w:rsid w:val="002C27FD"/>
    <w:rsid w:val="002C3668"/>
    <w:rsid w:val="002C61DE"/>
    <w:rsid w:val="002C7E90"/>
    <w:rsid w:val="002D1194"/>
    <w:rsid w:val="002D18A6"/>
    <w:rsid w:val="002D1E38"/>
    <w:rsid w:val="002D31C2"/>
    <w:rsid w:val="002D3F84"/>
    <w:rsid w:val="002D4424"/>
    <w:rsid w:val="002D4824"/>
    <w:rsid w:val="002D661F"/>
    <w:rsid w:val="002D6644"/>
    <w:rsid w:val="002E01BD"/>
    <w:rsid w:val="002E077B"/>
    <w:rsid w:val="002E25B3"/>
    <w:rsid w:val="002E25B8"/>
    <w:rsid w:val="002E36A6"/>
    <w:rsid w:val="002E6623"/>
    <w:rsid w:val="002E68AD"/>
    <w:rsid w:val="002E7E8F"/>
    <w:rsid w:val="002F00A3"/>
    <w:rsid w:val="002F131A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3A76"/>
    <w:rsid w:val="00305CBA"/>
    <w:rsid w:val="00307128"/>
    <w:rsid w:val="00307902"/>
    <w:rsid w:val="00307F37"/>
    <w:rsid w:val="00310E3C"/>
    <w:rsid w:val="00312692"/>
    <w:rsid w:val="003139BA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3C94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77E45"/>
    <w:rsid w:val="003803CE"/>
    <w:rsid w:val="00380744"/>
    <w:rsid w:val="003808C6"/>
    <w:rsid w:val="00382D74"/>
    <w:rsid w:val="00383AA7"/>
    <w:rsid w:val="003842BE"/>
    <w:rsid w:val="00386CD3"/>
    <w:rsid w:val="003873E7"/>
    <w:rsid w:val="0039001C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D48"/>
    <w:rsid w:val="003A0FB6"/>
    <w:rsid w:val="003A3A51"/>
    <w:rsid w:val="003A71A5"/>
    <w:rsid w:val="003A7CED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0EB5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39BF"/>
    <w:rsid w:val="003D44E9"/>
    <w:rsid w:val="003D4B4F"/>
    <w:rsid w:val="003D579B"/>
    <w:rsid w:val="003D6093"/>
    <w:rsid w:val="003D669D"/>
    <w:rsid w:val="003E13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789"/>
    <w:rsid w:val="003F6A64"/>
    <w:rsid w:val="003F6CDC"/>
    <w:rsid w:val="00400ABC"/>
    <w:rsid w:val="00400CC8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0C2A"/>
    <w:rsid w:val="00411E98"/>
    <w:rsid w:val="004135A5"/>
    <w:rsid w:val="00413FB3"/>
    <w:rsid w:val="004144C9"/>
    <w:rsid w:val="004152AC"/>
    <w:rsid w:val="004154F3"/>
    <w:rsid w:val="00416B71"/>
    <w:rsid w:val="0041712B"/>
    <w:rsid w:val="004175C8"/>
    <w:rsid w:val="00420F0D"/>
    <w:rsid w:val="00423253"/>
    <w:rsid w:val="004233A6"/>
    <w:rsid w:val="00423709"/>
    <w:rsid w:val="00423C05"/>
    <w:rsid w:val="00423C9D"/>
    <w:rsid w:val="00423EF6"/>
    <w:rsid w:val="00425DCC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47C91"/>
    <w:rsid w:val="00450187"/>
    <w:rsid w:val="00450E5E"/>
    <w:rsid w:val="00451AEF"/>
    <w:rsid w:val="0045381C"/>
    <w:rsid w:val="00454739"/>
    <w:rsid w:val="0045476C"/>
    <w:rsid w:val="00456B06"/>
    <w:rsid w:val="00456DA8"/>
    <w:rsid w:val="00457EA4"/>
    <w:rsid w:val="00460B82"/>
    <w:rsid w:val="004618FC"/>
    <w:rsid w:val="00462846"/>
    <w:rsid w:val="00462CAA"/>
    <w:rsid w:val="004630CF"/>
    <w:rsid w:val="00463DEB"/>
    <w:rsid w:val="0046617C"/>
    <w:rsid w:val="004662A8"/>
    <w:rsid w:val="00466B2C"/>
    <w:rsid w:val="00470090"/>
    <w:rsid w:val="004706D8"/>
    <w:rsid w:val="00471366"/>
    <w:rsid w:val="00471D8D"/>
    <w:rsid w:val="00472432"/>
    <w:rsid w:val="00472EBD"/>
    <w:rsid w:val="0047480A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3E0"/>
    <w:rsid w:val="0049245A"/>
    <w:rsid w:val="00492C61"/>
    <w:rsid w:val="004932BA"/>
    <w:rsid w:val="00493315"/>
    <w:rsid w:val="0049445F"/>
    <w:rsid w:val="004944BE"/>
    <w:rsid w:val="00494A51"/>
    <w:rsid w:val="00494A59"/>
    <w:rsid w:val="00494D20"/>
    <w:rsid w:val="00495CFF"/>
    <w:rsid w:val="00496410"/>
    <w:rsid w:val="00496537"/>
    <w:rsid w:val="00497CC3"/>
    <w:rsid w:val="004A04B8"/>
    <w:rsid w:val="004A06D5"/>
    <w:rsid w:val="004A0A19"/>
    <w:rsid w:val="004A2530"/>
    <w:rsid w:val="004A4747"/>
    <w:rsid w:val="004A527E"/>
    <w:rsid w:val="004A63DD"/>
    <w:rsid w:val="004A6EBB"/>
    <w:rsid w:val="004B0225"/>
    <w:rsid w:val="004B207C"/>
    <w:rsid w:val="004B272C"/>
    <w:rsid w:val="004B3062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26E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3"/>
    <w:rsid w:val="004F220F"/>
    <w:rsid w:val="004F282F"/>
    <w:rsid w:val="004F2912"/>
    <w:rsid w:val="004F33DC"/>
    <w:rsid w:val="004F3D35"/>
    <w:rsid w:val="004F5B47"/>
    <w:rsid w:val="004F6883"/>
    <w:rsid w:val="004F69CC"/>
    <w:rsid w:val="004F6F58"/>
    <w:rsid w:val="004F77E9"/>
    <w:rsid w:val="004F788F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C0B"/>
    <w:rsid w:val="00507D63"/>
    <w:rsid w:val="0051242A"/>
    <w:rsid w:val="00514EB0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1D69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3C2"/>
    <w:rsid w:val="0053183D"/>
    <w:rsid w:val="005325EA"/>
    <w:rsid w:val="0053277B"/>
    <w:rsid w:val="00532F6C"/>
    <w:rsid w:val="0053464D"/>
    <w:rsid w:val="00534F06"/>
    <w:rsid w:val="00536372"/>
    <w:rsid w:val="005363EF"/>
    <w:rsid w:val="005378E7"/>
    <w:rsid w:val="0054044B"/>
    <w:rsid w:val="00540BD0"/>
    <w:rsid w:val="0054116C"/>
    <w:rsid w:val="00541280"/>
    <w:rsid w:val="005415D0"/>
    <w:rsid w:val="00542333"/>
    <w:rsid w:val="00542394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2D09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2F23"/>
    <w:rsid w:val="00583B40"/>
    <w:rsid w:val="00584D60"/>
    <w:rsid w:val="00585321"/>
    <w:rsid w:val="005853C3"/>
    <w:rsid w:val="0058564A"/>
    <w:rsid w:val="00585783"/>
    <w:rsid w:val="00585A3E"/>
    <w:rsid w:val="00587551"/>
    <w:rsid w:val="00587EE8"/>
    <w:rsid w:val="0059005B"/>
    <w:rsid w:val="0059009E"/>
    <w:rsid w:val="0059060F"/>
    <w:rsid w:val="00590B8B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A753F"/>
    <w:rsid w:val="005B05E1"/>
    <w:rsid w:val="005B1445"/>
    <w:rsid w:val="005B232F"/>
    <w:rsid w:val="005B244E"/>
    <w:rsid w:val="005B3022"/>
    <w:rsid w:val="005B3476"/>
    <w:rsid w:val="005B3526"/>
    <w:rsid w:val="005B4978"/>
    <w:rsid w:val="005B4F61"/>
    <w:rsid w:val="005B54EB"/>
    <w:rsid w:val="005B584B"/>
    <w:rsid w:val="005B6995"/>
    <w:rsid w:val="005B72C9"/>
    <w:rsid w:val="005B79D2"/>
    <w:rsid w:val="005B7C1B"/>
    <w:rsid w:val="005B7D86"/>
    <w:rsid w:val="005C0C77"/>
    <w:rsid w:val="005C13AB"/>
    <w:rsid w:val="005C1485"/>
    <w:rsid w:val="005C1576"/>
    <w:rsid w:val="005C1838"/>
    <w:rsid w:val="005C21DD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7C5"/>
    <w:rsid w:val="005E0C5D"/>
    <w:rsid w:val="005E1CC1"/>
    <w:rsid w:val="005E2091"/>
    <w:rsid w:val="005E2454"/>
    <w:rsid w:val="005E2F3D"/>
    <w:rsid w:val="005E337B"/>
    <w:rsid w:val="005E40D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7EC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2956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3BB0"/>
    <w:rsid w:val="00626CC1"/>
    <w:rsid w:val="006271A4"/>
    <w:rsid w:val="00630027"/>
    <w:rsid w:val="00631689"/>
    <w:rsid w:val="006318F2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5153"/>
    <w:rsid w:val="00646006"/>
    <w:rsid w:val="0064632D"/>
    <w:rsid w:val="00646EB6"/>
    <w:rsid w:val="00646FB8"/>
    <w:rsid w:val="0065001A"/>
    <w:rsid w:val="00650030"/>
    <w:rsid w:val="00651195"/>
    <w:rsid w:val="00652167"/>
    <w:rsid w:val="00652AA7"/>
    <w:rsid w:val="00653043"/>
    <w:rsid w:val="00653684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276"/>
    <w:rsid w:val="00670605"/>
    <w:rsid w:val="00670D25"/>
    <w:rsid w:val="006714C3"/>
    <w:rsid w:val="006747EB"/>
    <w:rsid w:val="00675109"/>
    <w:rsid w:val="00675634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94F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400"/>
    <w:rsid w:val="006B7545"/>
    <w:rsid w:val="006B798A"/>
    <w:rsid w:val="006C02D5"/>
    <w:rsid w:val="006C12F1"/>
    <w:rsid w:val="006C14C1"/>
    <w:rsid w:val="006C17A6"/>
    <w:rsid w:val="006C19A9"/>
    <w:rsid w:val="006C20E0"/>
    <w:rsid w:val="006C3673"/>
    <w:rsid w:val="006C4AAA"/>
    <w:rsid w:val="006C548A"/>
    <w:rsid w:val="006C71B0"/>
    <w:rsid w:val="006C7AB1"/>
    <w:rsid w:val="006D1507"/>
    <w:rsid w:val="006D17F7"/>
    <w:rsid w:val="006D235F"/>
    <w:rsid w:val="006D371F"/>
    <w:rsid w:val="006D592D"/>
    <w:rsid w:val="006D5BCF"/>
    <w:rsid w:val="006D6222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1EC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879"/>
    <w:rsid w:val="006F4BE1"/>
    <w:rsid w:val="006F5145"/>
    <w:rsid w:val="006F5BF6"/>
    <w:rsid w:val="006F5C11"/>
    <w:rsid w:val="006F6365"/>
    <w:rsid w:val="006F64BA"/>
    <w:rsid w:val="006F6541"/>
    <w:rsid w:val="006F6BBB"/>
    <w:rsid w:val="006F6E9C"/>
    <w:rsid w:val="006F7509"/>
    <w:rsid w:val="006F78AB"/>
    <w:rsid w:val="007000D9"/>
    <w:rsid w:val="00700D2D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0BBC"/>
    <w:rsid w:val="007219C0"/>
    <w:rsid w:val="0072227C"/>
    <w:rsid w:val="00722DE1"/>
    <w:rsid w:val="00723CC4"/>
    <w:rsid w:val="00723D5B"/>
    <w:rsid w:val="007245DD"/>
    <w:rsid w:val="00727412"/>
    <w:rsid w:val="00727C51"/>
    <w:rsid w:val="0073009A"/>
    <w:rsid w:val="00732525"/>
    <w:rsid w:val="00732C9C"/>
    <w:rsid w:val="00733E73"/>
    <w:rsid w:val="00734332"/>
    <w:rsid w:val="00734583"/>
    <w:rsid w:val="007375D2"/>
    <w:rsid w:val="00737F08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6DB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7B2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20A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6C2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4EF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1B6"/>
    <w:rsid w:val="007A06DC"/>
    <w:rsid w:val="007A0C71"/>
    <w:rsid w:val="007A1683"/>
    <w:rsid w:val="007A38BB"/>
    <w:rsid w:val="007A420D"/>
    <w:rsid w:val="007A4B61"/>
    <w:rsid w:val="007A5798"/>
    <w:rsid w:val="007A5E32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5D7E"/>
    <w:rsid w:val="007B61E4"/>
    <w:rsid w:val="007B6960"/>
    <w:rsid w:val="007B71B5"/>
    <w:rsid w:val="007C0C8C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0D1D"/>
    <w:rsid w:val="007D159F"/>
    <w:rsid w:val="007D17AF"/>
    <w:rsid w:val="007D22B9"/>
    <w:rsid w:val="007D2A08"/>
    <w:rsid w:val="007D4330"/>
    <w:rsid w:val="007D5B05"/>
    <w:rsid w:val="007D60BE"/>
    <w:rsid w:val="007D6A3D"/>
    <w:rsid w:val="007D6E1D"/>
    <w:rsid w:val="007D757D"/>
    <w:rsid w:val="007D7D6D"/>
    <w:rsid w:val="007E022D"/>
    <w:rsid w:val="007E250D"/>
    <w:rsid w:val="007E27A3"/>
    <w:rsid w:val="007E284C"/>
    <w:rsid w:val="007E2D2B"/>
    <w:rsid w:val="007E30CE"/>
    <w:rsid w:val="007E35AD"/>
    <w:rsid w:val="007E3F05"/>
    <w:rsid w:val="007E454B"/>
    <w:rsid w:val="007E5134"/>
    <w:rsid w:val="007E5909"/>
    <w:rsid w:val="007E5E9F"/>
    <w:rsid w:val="007E5F5A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26D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A25"/>
    <w:rsid w:val="00850CFD"/>
    <w:rsid w:val="00851371"/>
    <w:rsid w:val="0085151B"/>
    <w:rsid w:val="0085298A"/>
    <w:rsid w:val="00852EB7"/>
    <w:rsid w:val="00854829"/>
    <w:rsid w:val="00854C88"/>
    <w:rsid w:val="008550DC"/>
    <w:rsid w:val="00855656"/>
    <w:rsid w:val="00855BB6"/>
    <w:rsid w:val="00855D76"/>
    <w:rsid w:val="00856749"/>
    <w:rsid w:val="0085706D"/>
    <w:rsid w:val="0085717F"/>
    <w:rsid w:val="008573EA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F0"/>
    <w:rsid w:val="00883AEA"/>
    <w:rsid w:val="00885FFE"/>
    <w:rsid w:val="0088652B"/>
    <w:rsid w:val="00886596"/>
    <w:rsid w:val="00886ED5"/>
    <w:rsid w:val="00887B99"/>
    <w:rsid w:val="0089136E"/>
    <w:rsid w:val="008917D6"/>
    <w:rsid w:val="0089249E"/>
    <w:rsid w:val="008936C0"/>
    <w:rsid w:val="00893F27"/>
    <w:rsid w:val="00893F61"/>
    <w:rsid w:val="00894551"/>
    <w:rsid w:val="008947F8"/>
    <w:rsid w:val="00894934"/>
    <w:rsid w:val="00896989"/>
    <w:rsid w:val="00897CD4"/>
    <w:rsid w:val="008A014F"/>
    <w:rsid w:val="008A05FB"/>
    <w:rsid w:val="008A09CC"/>
    <w:rsid w:val="008A13C9"/>
    <w:rsid w:val="008A4308"/>
    <w:rsid w:val="008A4663"/>
    <w:rsid w:val="008A4A97"/>
    <w:rsid w:val="008A4B61"/>
    <w:rsid w:val="008A4C40"/>
    <w:rsid w:val="008A726D"/>
    <w:rsid w:val="008A793A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4D9"/>
    <w:rsid w:val="008C0ABE"/>
    <w:rsid w:val="008C2DAF"/>
    <w:rsid w:val="008C3263"/>
    <w:rsid w:val="008C327D"/>
    <w:rsid w:val="008C3631"/>
    <w:rsid w:val="008C36A0"/>
    <w:rsid w:val="008C36B5"/>
    <w:rsid w:val="008C399B"/>
    <w:rsid w:val="008C40E9"/>
    <w:rsid w:val="008C4C9C"/>
    <w:rsid w:val="008C54DE"/>
    <w:rsid w:val="008C5E3B"/>
    <w:rsid w:val="008C7EFE"/>
    <w:rsid w:val="008D0361"/>
    <w:rsid w:val="008D0EEE"/>
    <w:rsid w:val="008D204F"/>
    <w:rsid w:val="008D28C1"/>
    <w:rsid w:val="008D2B04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3DA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29A"/>
    <w:rsid w:val="009048FD"/>
    <w:rsid w:val="00905348"/>
    <w:rsid w:val="009063A1"/>
    <w:rsid w:val="0090750C"/>
    <w:rsid w:val="0091044E"/>
    <w:rsid w:val="00911040"/>
    <w:rsid w:val="00912D4A"/>
    <w:rsid w:val="009131D6"/>
    <w:rsid w:val="00913B41"/>
    <w:rsid w:val="00916DFF"/>
    <w:rsid w:val="00917157"/>
    <w:rsid w:val="00917876"/>
    <w:rsid w:val="00917B10"/>
    <w:rsid w:val="00917F24"/>
    <w:rsid w:val="009206F2"/>
    <w:rsid w:val="0092121A"/>
    <w:rsid w:val="00921DFE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8E"/>
    <w:rsid w:val="00926ED8"/>
    <w:rsid w:val="009277DF"/>
    <w:rsid w:val="0092793B"/>
    <w:rsid w:val="009306FB"/>
    <w:rsid w:val="00930C7B"/>
    <w:rsid w:val="00930ECE"/>
    <w:rsid w:val="00931DA7"/>
    <w:rsid w:val="00932510"/>
    <w:rsid w:val="00932A08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8EE"/>
    <w:rsid w:val="00956B96"/>
    <w:rsid w:val="0096071E"/>
    <w:rsid w:val="00961735"/>
    <w:rsid w:val="0096440E"/>
    <w:rsid w:val="00964781"/>
    <w:rsid w:val="00964993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716"/>
    <w:rsid w:val="00974B5E"/>
    <w:rsid w:val="0097557F"/>
    <w:rsid w:val="00975855"/>
    <w:rsid w:val="00975CB7"/>
    <w:rsid w:val="00976289"/>
    <w:rsid w:val="0097631B"/>
    <w:rsid w:val="009767AD"/>
    <w:rsid w:val="00977AE1"/>
    <w:rsid w:val="00977EC9"/>
    <w:rsid w:val="00980763"/>
    <w:rsid w:val="009808D8"/>
    <w:rsid w:val="00980FCB"/>
    <w:rsid w:val="0098123A"/>
    <w:rsid w:val="00981979"/>
    <w:rsid w:val="00982D8A"/>
    <w:rsid w:val="00982EAD"/>
    <w:rsid w:val="00983BA0"/>
    <w:rsid w:val="00983DD1"/>
    <w:rsid w:val="00984311"/>
    <w:rsid w:val="00984844"/>
    <w:rsid w:val="00984E92"/>
    <w:rsid w:val="009854AB"/>
    <w:rsid w:val="0098591D"/>
    <w:rsid w:val="00985ACD"/>
    <w:rsid w:val="00986112"/>
    <w:rsid w:val="009866B6"/>
    <w:rsid w:val="00986FEB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0694"/>
    <w:rsid w:val="009E096C"/>
    <w:rsid w:val="009E1B5A"/>
    <w:rsid w:val="009E26B5"/>
    <w:rsid w:val="009E4BB2"/>
    <w:rsid w:val="009E5442"/>
    <w:rsid w:val="009E651A"/>
    <w:rsid w:val="009E6935"/>
    <w:rsid w:val="009E71E5"/>
    <w:rsid w:val="009E73D4"/>
    <w:rsid w:val="009E7732"/>
    <w:rsid w:val="009E7D8E"/>
    <w:rsid w:val="009F0893"/>
    <w:rsid w:val="009F23D8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B14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BEE"/>
    <w:rsid w:val="00A25CE8"/>
    <w:rsid w:val="00A27DDA"/>
    <w:rsid w:val="00A3003E"/>
    <w:rsid w:val="00A306C4"/>
    <w:rsid w:val="00A30AA5"/>
    <w:rsid w:val="00A310D7"/>
    <w:rsid w:val="00A31932"/>
    <w:rsid w:val="00A32075"/>
    <w:rsid w:val="00A334BC"/>
    <w:rsid w:val="00A33A38"/>
    <w:rsid w:val="00A35C54"/>
    <w:rsid w:val="00A3643D"/>
    <w:rsid w:val="00A37F9F"/>
    <w:rsid w:val="00A41719"/>
    <w:rsid w:val="00A417EB"/>
    <w:rsid w:val="00A42055"/>
    <w:rsid w:val="00A432D7"/>
    <w:rsid w:val="00A447A3"/>
    <w:rsid w:val="00A465FC"/>
    <w:rsid w:val="00A470B6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4F6B"/>
    <w:rsid w:val="00A85180"/>
    <w:rsid w:val="00A85869"/>
    <w:rsid w:val="00A865FF"/>
    <w:rsid w:val="00A8676A"/>
    <w:rsid w:val="00A87B62"/>
    <w:rsid w:val="00A91243"/>
    <w:rsid w:val="00A91609"/>
    <w:rsid w:val="00A91BAF"/>
    <w:rsid w:val="00A920BF"/>
    <w:rsid w:val="00A93B10"/>
    <w:rsid w:val="00A94057"/>
    <w:rsid w:val="00A94225"/>
    <w:rsid w:val="00A94DBB"/>
    <w:rsid w:val="00A952F3"/>
    <w:rsid w:val="00A95E7F"/>
    <w:rsid w:val="00A961FF"/>
    <w:rsid w:val="00A96C07"/>
    <w:rsid w:val="00A96D66"/>
    <w:rsid w:val="00A96FEC"/>
    <w:rsid w:val="00A97129"/>
    <w:rsid w:val="00A97D0E"/>
    <w:rsid w:val="00AA04B6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45C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479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1F65"/>
    <w:rsid w:val="00AE3620"/>
    <w:rsid w:val="00AE37DE"/>
    <w:rsid w:val="00AE3856"/>
    <w:rsid w:val="00AE4762"/>
    <w:rsid w:val="00AE4774"/>
    <w:rsid w:val="00AE490D"/>
    <w:rsid w:val="00AE496B"/>
    <w:rsid w:val="00AE4B7D"/>
    <w:rsid w:val="00AE6865"/>
    <w:rsid w:val="00AE6DF1"/>
    <w:rsid w:val="00AE7951"/>
    <w:rsid w:val="00AF085B"/>
    <w:rsid w:val="00AF118F"/>
    <w:rsid w:val="00AF1C18"/>
    <w:rsid w:val="00AF35F3"/>
    <w:rsid w:val="00AF4544"/>
    <w:rsid w:val="00AF4ACD"/>
    <w:rsid w:val="00AF4BEB"/>
    <w:rsid w:val="00AF507B"/>
    <w:rsid w:val="00AF55C1"/>
    <w:rsid w:val="00AF5C9D"/>
    <w:rsid w:val="00AF5F8C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757"/>
    <w:rsid w:val="00B14C6B"/>
    <w:rsid w:val="00B14CD3"/>
    <w:rsid w:val="00B15905"/>
    <w:rsid w:val="00B15DF7"/>
    <w:rsid w:val="00B16D53"/>
    <w:rsid w:val="00B17672"/>
    <w:rsid w:val="00B17C54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567"/>
    <w:rsid w:val="00B35754"/>
    <w:rsid w:val="00B35DD2"/>
    <w:rsid w:val="00B3663C"/>
    <w:rsid w:val="00B370CF"/>
    <w:rsid w:val="00B37611"/>
    <w:rsid w:val="00B37BB3"/>
    <w:rsid w:val="00B40F75"/>
    <w:rsid w:val="00B4106E"/>
    <w:rsid w:val="00B419B7"/>
    <w:rsid w:val="00B4268F"/>
    <w:rsid w:val="00B42B24"/>
    <w:rsid w:val="00B44540"/>
    <w:rsid w:val="00B4658E"/>
    <w:rsid w:val="00B474F4"/>
    <w:rsid w:val="00B475D9"/>
    <w:rsid w:val="00B47640"/>
    <w:rsid w:val="00B478FC"/>
    <w:rsid w:val="00B47FCC"/>
    <w:rsid w:val="00B50457"/>
    <w:rsid w:val="00B51F9E"/>
    <w:rsid w:val="00B522E6"/>
    <w:rsid w:val="00B52335"/>
    <w:rsid w:val="00B53668"/>
    <w:rsid w:val="00B53C23"/>
    <w:rsid w:val="00B54791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A77"/>
    <w:rsid w:val="00B67F9F"/>
    <w:rsid w:val="00B70645"/>
    <w:rsid w:val="00B707CB"/>
    <w:rsid w:val="00B711F9"/>
    <w:rsid w:val="00B7197E"/>
    <w:rsid w:val="00B71F9D"/>
    <w:rsid w:val="00B7212E"/>
    <w:rsid w:val="00B7271F"/>
    <w:rsid w:val="00B7276F"/>
    <w:rsid w:val="00B73760"/>
    <w:rsid w:val="00B75126"/>
    <w:rsid w:val="00B75256"/>
    <w:rsid w:val="00B77091"/>
    <w:rsid w:val="00B77962"/>
    <w:rsid w:val="00B80810"/>
    <w:rsid w:val="00B8163D"/>
    <w:rsid w:val="00B81C1F"/>
    <w:rsid w:val="00B82232"/>
    <w:rsid w:val="00B84623"/>
    <w:rsid w:val="00B84EB0"/>
    <w:rsid w:val="00B8546D"/>
    <w:rsid w:val="00B86112"/>
    <w:rsid w:val="00B86CFE"/>
    <w:rsid w:val="00B8785C"/>
    <w:rsid w:val="00B9109C"/>
    <w:rsid w:val="00B92A0D"/>
    <w:rsid w:val="00B92D68"/>
    <w:rsid w:val="00B92E0B"/>
    <w:rsid w:val="00B932F8"/>
    <w:rsid w:val="00B97FE5"/>
    <w:rsid w:val="00BA0431"/>
    <w:rsid w:val="00BA0BD2"/>
    <w:rsid w:val="00BA11F8"/>
    <w:rsid w:val="00BA1520"/>
    <w:rsid w:val="00BA160D"/>
    <w:rsid w:val="00BA37C2"/>
    <w:rsid w:val="00BA5216"/>
    <w:rsid w:val="00BA5D18"/>
    <w:rsid w:val="00BA5E8A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945"/>
    <w:rsid w:val="00BC4EC1"/>
    <w:rsid w:val="00BC5B8B"/>
    <w:rsid w:val="00BC6386"/>
    <w:rsid w:val="00BC638E"/>
    <w:rsid w:val="00BC6E58"/>
    <w:rsid w:val="00BC764E"/>
    <w:rsid w:val="00BC7F7A"/>
    <w:rsid w:val="00BD1663"/>
    <w:rsid w:val="00BD2C22"/>
    <w:rsid w:val="00BD52D8"/>
    <w:rsid w:val="00BD58B5"/>
    <w:rsid w:val="00BD5D51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C55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1F9D"/>
    <w:rsid w:val="00C02023"/>
    <w:rsid w:val="00C04091"/>
    <w:rsid w:val="00C07014"/>
    <w:rsid w:val="00C0762A"/>
    <w:rsid w:val="00C106F1"/>
    <w:rsid w:val="00C10FCC"/>
    <w:rsid w:val="00C1107C"/>
    <w:rsid w:val="00C12E69"/>
    <w:rsid w:val="00C138A8"/>
    <w:rsid w:val="00C142B2"/>
    <w:rsid w:val="00C1589E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61B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37F9D"/>
    <w:rsid w:val="00C408C9"/>
    <w:rsid w:val="00C40AE5"/>
    <w:rsid w:val="00C4298A"/>
    <w:rsid w:val="00C42F6A"/>
    <w:rsid w:val="00C43303"/>
    <w:rsid w:val="00C435D8"/>
    <w:rsid w:val="00C437AE"/>
    <w:rsid w:val="00C4395F"/>
    <w:rsid w:val="00C43DF1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36B3"/>
    <w:rsid w:val="00C73E41"/>
    <w:rsid w:val="00C74434"/>
    <w:rsid w:val="00C7483F"/>
    <w:rsid w:val="00C7559C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6E0E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3AF6"/>
    <w:rsid w:val="00C940D3"/>
    <w:rsid w:val="00C94630"/>
    <w:rsid w:val="00C94D12"/>
    <w:rsid w:val="00C953BC"/>
    <w:rsid w:val="00C9698D"/>
    <w:rsid w:val="00CA0427"/>
    <w:rsid w:val="00CA2AAC"/>
    <w:rsid w:val="00CA3574"/>
    <w:rsid w:val="00CA3780"/>
    <w:rsid w:val="00CA3EAB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B77EF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4921"/>
    <w:rsid w:val="00CF5A49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366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2EE3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B85"/>
    <w:rsid w:val="00D70181"/>
    <w:rsid w:val="00D70DCE"/>
    <w:rsid w:val="00D71758"/>
    <w:rsid w:val="00D719CE"/>
    <w:rsid w:val="00D71B3D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281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46DF"/>
    <w:rsid w:val="00D9521B"/>
    <w:rsid w:val="00D96639"/>
    <w:rsid w:val="00D9726C"/>
    <w:rsid w:val="00D97431"/>
    <w:rsid w:val="00D9767E"/>
    <w:rsid w:val="00D97A1D"/>
    <w:rsid w:val="00D97C10"/>
    <w:rsid w:val="00DA0E7D"/>
    <w:rsid w:val="00DA20BA"/>
    <w:rsid w:val="00DA6CB7"/>
    <w:rsid w:val="00DA7318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F07"/>
    <w:rsid w:val="00DB7022"/>
    <w:rsid w:val="00DB7224"/>
    <w:rsid w:val="00DC0B0B"/>
    <w:rsid w:val="00DC222B"/>
    <w:rsid w:val="00DC2DFD"/>
    <w:rsid w:val="00DC2F6A"/>
    <w:rsid w:val="00DC352D"/>
    <w:rsid w:val="00DC3663"/>
    <w:rsid w:val="00DC37D5"/>
    <w:rsid w:val="00DC41F1"/>
    <w:rsid w:val="00DC4CC1"/>
    <w:rsid w:val="00DC6213"/>
    <w:rsid w:val="00DC6D3F"/>
    <w:rsid w:val="00DC747B"/>
    <w:rsid w:val="00DC79AF"/>
    <w:rsid w:val="00DD005C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70F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D6E"/>
    <w:rsid w:val="00E26434"/>
    <w:rsid w:val="00E267B2"/>
    <w:rsid w:val="00E2697E"/>
    <w:rsid w:val="00E27168"/>
    <w:rsid w:val="00E27DB6"/>
    <w:rsid w:val="00E30C8D"/>
    <w:rsid w:val="00E31E1D"/>
    <w:rsid w:val="00E32100"/>
    <w:rsid w:val="00E33BD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37E34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0BB9"/>
    <w:rsid w:val="00E72403"/>
    <w:rsid w:val="00E726C1"/>
    <w:rsid w:val="00E7319A"/>
    <w:rsid w:val="00E7341B"/>
    <w:rsid w:val="00E73B08"/>
    <w:rsid w:val="00E74DCC"/>
    <w:rsid w:val="00E757CB"/>
    <w:rsid w:val="00E760DD"/>
    <w:rsid w:val="00E762E1"/>
    <w:rsid w:val="00E76552"/>
    <w:rsid w:val="00E76B48"/>
    <w:rsid w:val="00E80A86"/>
    <w:rsid w:val="00E80E1F"/>
    <w:rsid w:val="00E81400"/>
    <w:rsid w:val="00E81775"/>
    <w:rsid w:val="00E8182C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971"/>
    <w:rsid w:val="00E95FD5"/>
    <w:rsid w:val="00E9666D"/>
    <w:rsid w:val="00EA070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2BF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2DE6"/>
    <w:rsid w:val="00EC3373"/>
    <w:rsid w:val="00EC364C"/>
    <w:rsid w:val="00EC517D"/>
    <w:rsid w:val="00EC57E3"/>
    <w:rsid w:val="00EC7909"/>
    <w:rsid w:val="00ED05F5"/>
    <w:rsid w:val="00ED0F5F"/>
    <w:rsid w:val="00ED14CE"/>
    <w:rsid w:val="00ED1B93"/>
    <w:rsid w:val="00ED21DF"/>
    <w:rsid w:val="00ED34AE"/>
    <w:rsid w:val="00ED34C8"/>
    <w:rsid w:val="00ED3DD1"/>
    <w:rsid w:val="00ED3E2E"/>
    <w:rsid w:val="00ED5195"/>
    <w:rsid w:val="00ED6015"/>
    <w:rsid w:val="00ED7123"/>
    <w:rsid w:val="00EE17C1"/>
    <w:rsid w:val="00EE1B86"/>
    <w:rsid w:val="00EE341E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270"/>
    <w:rsid w:val="00F103F6"/>
    <w:rsid w:val="00F11A7D"/>
    <w:rsid w:val="00F12270"/>
    <w:rsid w:val="00F146CF"/>
    <w:rsid w:val="00F14F61"/>
    <w:rsid w:val="00F15505"/>
    <w:rsid w:val="00F15AFF"/>
    <w:rsid w:val="00F16A20"/>
    <w:rsid w:val="00F16E95"/>
    <w:rsid w:val="00F17410"/>
    <w:rsid w:val="00F17FC3"/>
    <w:rsid w:val="00F20DC7"/>
    <w:rsid w:val="00F21BB0"/>
    <w:rsid w:val="00F226F2"/>
    <w:rsid w:val="00F2277C"/>
    <w:rsid w:val="00F22D4E"/>
    <w:rsid w:val="00F22DC1"/>
    <w:rsid w:val="00F2363F"/>
    <w:rsid w:val="00F23BC5"/>
    <w:rsid w:val="00F251DD"/>
    <w:rsid w:val="00F25386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3C98"/>
    <w:rsid w:val="00F3410F"/>
    <w:rsid w:val="00F3476E"/>
    <w:rsid w:val="00F35E1F"/>
    <w:rsid w:val="00F375D0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F98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74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2EB2"/>
    <w:rsid w:val="00FA344E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C79A7"/>
    <w:rsid w:val="00FD0BF1"/>
    <w:rsid w:val="00FD0C47"/>
    <w:rsid w:val="00FD14B6"/>
    <w:rsid w:val="00FD173B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C21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C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ED9E-B6CE-420F-95B1-FB1DB29C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2023-09-06T06:58:00Z</dcterms:created>
  <dcterms:modified xsi:type="dcterms:W3CDTF">2023-09-06T06:58:00Z</dcterms:modified>
</cp:coreProperties>
</file>